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CA208" w14:textId="211438C4" w:rsidR="00A9204E" w:rsidRDefault="005E1BAC">
      <w:pPr>
        <w:rPr>
          <w:sz w:val="28"/>
          <w:szCs w:val="28"/>
          <w:u w:val="single"/>
        </w:rPr>
      </w:pPr>
      <w:r w:rsidRPr="005E1BAC">
        <w:rPr>
          <w:sz w:val="28"/>
          <w:szCs w:val="28"/>
          <w:u w:val="single"/>
        </w:rPr>
        <w:t xml:space="preserve"> TOPIC—DIALOGUE &amp; REPORT WRITING</w:t>
      </w:r>
    </w:p>
    <w:p w14:paraId="4C477D2E" w14:textId="6D9A37F5" w:rsidR="005E1BAC" w:rsidRDefault="005E1BAC">
      <w:pPr>
        <w:rPr>
          <w:sz w:val="28"/>
          <w:szCs w:val="28"/>
          <w:u w:val="single"/>
        </w:rPr>
      </w:pPr>
    </w:p>
    <w:p w14:paraId="5061A192" w14:textId="44A873D7" w:rsidR="005E1BAC" w:rsidRDefault="005E1BAC">
      <w:pPr>
        <w:rPr>
          <w:sz w:val="28"/>
          <w:szCs w:val="28"/>
        </w:rPr>
      </w:pPr>
      <w:r w:rsidRPr="005E1BAC">
        <w:rPr>
          <w:sz w:val="28"/>
          <w:szCs w:val="28"/>
        </w:rPr>
        <w:t xml:space="preserve">By Dr. </w:t>
      </w:r>
      <w:proofErr w:type="spellStart"/>
      <w:r w:rsidRPr="005E1BAC">
        <w:rPr>
          <w:sz w:val="28"/>
          <w:szCs w:val="28"/>
        </w:rPr>
        <w:t>Prerana</w:t>
      </w:r>
      <w:proofErr w:type="spellEnd"/>
      <w:r w:rsidRPr="005E1BAC">
        <w:rPr>
          <w:sz w:val="28"/>
          <w:szCs w:val="28"/>
        </w:rPr>
        <w:t xml:space="preserve"> Sinha</w:t>
      </w:r>
    </w:p>
    <w:p w14:paraId="0D70DF8B" w14:textId="3E3C8235" w:rsidR="005E1BAC" w:rsidRDefault="005E1BAC">
      <w:pPr>
        <w:rPr>
          <w:sz w:val="28"/>
          <w:szCs w:val="28"/>
        </w:rPr>
      </w:pPr>
    </w:p>
    <w:p w14:paraId="325BF343" w14:textId="35E5C24B" w:rsidR="005E1BAC" w:rsidRDefault="005E1BAC">
      <w:pPr>
        <w:rPr>
          <w:sz w:val="28"/>
          <w:szCs w:val="28"/>
          <w:u w:val="single"/>
        </w:rPr>
      </w:pPr>
      <w:r w:rsidRPr="005E1BAC">
        <w:rPr>
          <w:sz w:val="28"/>
          <w:szCs w:val="28"/>
          <w:u w:val="single"/>
        </w:rPr>
        <w:t>Dialogue writing</w:t>
      </w:r>
    </w:p>
    <w:p w14:paraId="4A5B9249" w14:textId="3607C899" w:rsidR="005E1BAC" w:rsidRDefault="005E1BAC">
      <w:pPr>
        <w:rPr>
          <w:sz w:val="28"/>
          <w:szCs w:val="28"/>
          <w:u w:val="single"/>
        </w:rPr>
      </w:pPr>
    </w:p>
    <w:p w14:paraId="63A75365" w14:textId="79EF2F02" w:rsidR="005E1BAC" w:rsidRDefault="005E1BAC">
      <w:pPr>
        <w:rPr>
          <w:sz w:val="24"/>
          <w:szCs w:val="24"/>
        </w:rPr>
      </w:pPr>
      <w:r w:rsidRPr="005E1BAC">
        <w:rPr>
          <w:sz w:val="24"/>
          <w:szCs w:val="24"/>
        </w:rPr>
        <w:t>Dialogue</w:t>
      </w:r>
      <w:r>
        <w:rPr>
          <w:sz w:val="24"/>
          <w:szCs w:val="24"/>
        </w:rPr>
        <w:t xml:space="preserve"> writing happens when two or more persons converse and put forth their points.</w:t>
      </w:r>
      <w:r w:rsidR="009B4326">
        <w:rPr>
          <w:sz w:val="24"/>
          <w:szCs w:val="24"/>
        </w:rPr>
        <w:t xml:space="preserve"> A dialogue can be even a response to a question posed by teacher or a dialogue between two politicians. It can obviously be discussion between two friends or relatives concerning a simple or complex issue. Dialogue is not just about </w:t>
      </w:r>
      <w:r w:rsidR="00935229">
        <w:rPr>
          <w:sz w:val="24"/>
          <w:szCs w:val="24"/>
        </w:rPr>
        <w:t>two people talking but also about talking to reach a definite end.</w:t>
      </w:r>
    </w:p>
    <w:p w14:paraId="67EB4687" w14:textId="6B7C4799" w:rsidR="000E3A1F" w:rsidRDefault="000E3A1F">
      <w:pPr>
        <w:rPr>
          <w:sz w:val="24"/>
          <w:szCs w:val="24"/>
        </w:rPr>
      </w:pPr>
      <w:r>
        <w:rPr>
          <w:sz w:val="24"/>
          <w:szCs w:val="24"/>
        </w:rPr>
        <w:t xml:space="preserve">What is significant about dialogue is that the participants take turn, </w:t>
      </w:r>
      <w:proofErr w:type="spellStart"/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>: a virtual conversation takes place, there is a speaker and the listener who take turns to put forward their views and even respond; they can even change their views in the course of conversation.</w:t>
      </w:r>
    </w:p>
    <w:p w14:paraId="19D39BB7" w14:textId="77777777" w:rsidR="003158C5" w:rsidRDefault="003158C5">
      <w:pPr>
        <w:rPr>
          <w:sz w:val="24"/>
          <w:szCs w:val="24"/>
        </w:rPr>
      </w:pPr>
    </w:p>
    <w:p w14:paraId="6F0C2282" w14:textId="419A5E15" w:rsidR="003158C5" w:rsidRDefault="003158C5">
      <w:pPr>
        <w:rPr>
          <w:sz w:val="24"/>
          <w:szCs w:val="24"/>
          <w:u w:val="single"/>
        </w:rPr>
      </w:pPr>
      <w:proofErr w:type="gramStart"/>
      <w:r w:rsidRPr="003158C5">
        <w:rPr>
          <w:sz w:val="24"/>
          <w:szCs w:val="24"/>
          <w:u w:val="single"/>
        </w:rPr>
        <w:t xml:space="preserve">STEPS </w:t>
      </w:r>
      <w:r>
        <w:rPr>
          <w:sz w:val="24"/>
          <w:szCs w:val="24"/>
          <w:u w:val="single"/>
        </w:rPr>
        <w:t xml:space="preserve"> TO</w:t>
      </w:r>
      <w:proofErr w:type="gramEnd"/>
      <w:r>
        <w:rPr>
          <w:sz w:val="24"/>
          <w:szCs w:val="24"/>
          <w:u w:val="single"/>
        </w:rPr>
        <w:t xml:space="preserve"> MAKE </w:t>
      </w:r>
      <w:r w:rsidRPr="003158C5">
        <w:rPr>
          <w:sz w:val="24"/>
          <w:szCs w:val="24"/>
          <w:u w:val="single"/>
        </w:rPr>
        <w:t>IN</w:t>
      </w:r>
      <w:r>
        <w:rPr>
          <w:sz w:val="24"/>
          <w:szCs w:val="24"/>
          <w:u w:val="single"/>
        </w:rPr>
        <w:t xml:space="preserve">TERESTING </w:t>
      </w:r>
      <w:r w:rsidRPr="003158C5">
        <w:rPr>
          <w:sz w:val="24"/>
          <w:szCs w:val="24"/>
          <w:u w:val="single"/>
        </w:rPr>
        <w:t xml:space="preserve"> DIALOGUE</w:t>
      </w:r>
    </w:p>
    <w:p w14:paraId="156CCF05" w14:textId="4B6C9A8C" w:rsidR="003158C5" w:rsidRDefault="003158C5" w:rsidP="003158C5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3158C5">
        <w:rPr>
          <w:sz w:val="24"/>
          <w:szCs w:val="24"/>
        </w:rPr>
        <w:t>E</w:t>
      </w:r>
      <w:r>
        <w:rPr>
          <w:sz w:val="24"/>
          <w:szCs w:val="24"/>
        </w:rPr>
        <w:t>very</w:t>
      </w:r>
      <w:r w:rsidRPr="003158C5">
        <w:rPr>
          <w:sz w:val="24"/>
          <w:szCs w:val="24"/>
        </w:rPr>
        <w:t xml:space="preserve"> individual</w:t>
      </w:r>
      <w:r>
        <w:rPr>
          <w:sz w:val="24"/>
          <w:szCs w:val="24"/>
        </w:rPr>
        <w:t xml:space="preserve"> involved in the dialogue </w:t>
      </w:r>
      <w:r w:rsidRPr="003158C5">
        <w:rPr>
          <w:sz w:val="24"/>
          <w:szCs w:val="24"/>
        </w:rPr>
        <w:t xml:space="preserve">should </w:t>
      </w:r>
      <w:r>
        <w:rPr>
          <w:sz w:val="24"/>
          <w:szCs w:val="24"/>
        </w:rPr>
        <w:t xml:space="preserve">be allowed to </w:t>
      </w:r>
      <w:r w:rsidRPr="003158C5">
        <w:rPr>
          <w:sz w:val="24"/>
          <w:szCs w:val="24"/>
        </w:rPr>
        <w:t>spea</w:t>
      </w:r>
      <w:r>
        <w:rPr>
          <w:sz w:val="24"/>
          <w:szCs w:val="24"/>
        </w:rPr>
        <w:t>k. Hence each sentence is short.</w:t>
      </w:r>
    </w:p>
    <w:p w14:paraId="5A182C96" w14:textId="412644C5" w:rsidR="003158C5" w:rsidRDefault="003158C5" w:rsidP="003158C5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Remember, each sentence is an imitation of a normal conversation that may include not just complete sentences but even exclamatory or non-fluencies like “I see, or o</w:t>
      </w:r>
      <w:r w:rsidR="00B21C17">
        <w:rPr>
          <w:sz w:val="24"/>
          <w:szCs w:val="24"/>
        </w:rPr>
        <w:t>h, hmmm…”</w:t>
      </w:r>
      <w:r>
        <w:rPr>
          <w:sz w:val="24"/>
          <w:szCs w:val="24"/>
        </w:rPr>
        <w:t xml:space="preserve">, </w:t>
      </w:r>
    </w:p>
    <w:p w14:paraId="74291055" w14:textId="14BE6FC5" w:rsidR="00B21C17" w:rsidRDefault="00B21C17" w:rsidP="003158C5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Whatever train of thoughts you may follow while writing dialogues, it must be broken in small bits of conversation.</w:t>
      </w:r>
    </w:p>
    <w:p w14:paraId="68D28718" w14:textId="7F14486D" w:rsidR="00B21C17" w:rsidRDefault="00B21C17" w:rsidP="003158C5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Since dialogue in not just about speaking your views but also in being patient listeners, the dialogue should depict your agreement or disagreement, even your arguments. It is a lively session and its liveliness should be reflected in the dialogue.</w:t>
      </w:r>
    </w:p>
    <w:p w14:paraId="482B6FB7" w14:textId="589ED95D" w:rsidR="00B21C17" w:rsidRDefault="00B21C17" w:rsidP="003158C5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Thus, non-verbal cues are bound to form a part of the dialogue, such as body movements or alterations in tone and pitch of voice should also be indicated by putting such word</w:t>
      </w:r>
      <w:r w:rsidR="00850A99">
        <w:rPr>
          <w:sz w:val="24"/>
          <w:szCs w:val="24"/>
        </w:rPr>
        <w:t>s</w:t>
      </w:r>
      <w:r>
        <w:rPr>
          <w:sz w:val="24"/>
          <w:szCs w:val="24"/>
        </w:rPr>
        <w:t xml:space="preserve"> in parenthesis</w:t>
      </w:r>
      <w:r w:rsidR="00850A99">
        <w:rPr>
          <w:sz w:val="24"/>
          <w:szCs w:val="24"/>
        </w:rPr>
        <w:t xml:space="preserve">, </w:t>
      </w:r>
      <w:proofErr w:type="spellStart"/>
      <w:r w:rsidR="00850A99">
        <w:rPr>
          <w:sz w:val="24"/>
          <w:szCs w:val="24"/>
        </w:rPr>
        <w:t>eg</w:t>
      </w:r>
      <w:proofErr w:type="spellEnd"/>
      <w:r w:rsidR="00850A99">
        <w:rPr>
          <w:sz w:val="24"/>
          <w:szCs w:val="24"/>
        </w:rPr>
        <w:t>; a gesture (spreading hands) or (with a smile). Or (in astonishing voice)</w:t>
      </w:r>
    </w:p>
    <w:p w14:paraId="6105A6F1" w14:textId="30E24371" w:rsidR="00850A99" w:rsidRDefault="00850A99" w:rsidP="00850A99">
      <w:pPr>
        <w:pStyle w:val="ListParagraph"/>
        <w:rPr>
          <w:sz w:val="24"/>
          <w:szCs w:val="24"/>
        </w:rPr>
      </w:pPr>
    </w:p>
    <w:p w14:paraId="7342225C" w14:textId="6F14E7DF" w:rsidR="00850A99" w:rsidRDefault="00850A99" w:rsidP="00850A9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Attempt questions from question paper on Dialogue.</w:t>
      </w:r>
    </w:p>
    <w:p w14:paraId="10104788" w14:textId="5B94E713" w:rsidR="00850A99" w:rsidRDefault="00850A99" w:rsidP="00850A99">
      <w:pPr>
        <w:pStyle w:val="ListParagraph"/>
        <w:rPr>
          <w:sz w:val="24"/>
          <w:szCs w:val="24"/>
        </w:rPr>
      </w:pPr>
    </w:p>
    <w:p w14:paraId="7A71A65B" w14:textId="570787BD" w:rsidR="00850A99" w:rsidRDefault="00850A99" w:rsidP="00850A99">
      <w:pPr>
        <w:pStyle w:val="ListParagraph"/>
        <w:rPr>
          <w:sz w:val="24"/>
          <w:szCs w:val="24"/>
          <w:u w:val="single"/>
        </w:rPr>
      </w:pPr>
      <w:r w:rsidRPr="00850A99">
        <w:rPr>
          <w:sz w:val="24"/>
          <w:szCs w:val="24"/>
          <w:u w:val="single"/>
        </w:rPr>
        <w:t>REPORT WRITING</w:t>
      </w:r>
    </w:p>
    <w:p w14:paraId="56EF54F2" w14:textId="369AA859" w:rsidR="00850A99" w:rsidRDefault="00850A99" w:rsidP="00850A99">
      <w:pPr>
        <w:pStyle w:val="ListParagraph"/>
        <w:rPr>
          <w:sz w:val="24"/>
          <w:szCs w:val="24"/>
          <w:u w:val="single"/>
        </w:rPr>
      </w:pPr>
    </w:p>
    <w:p w14:paraId="66392F67" w14:textId="023A8F84" w:rsidR="00850A99" w:rsidRDefault="00850A99" w:rsidP="00850A99">
      <w:pPr>
        <w:pStyle w:val="ListParagraph"/>
        <w:rPr>
          <w:sz w:val="24"/>
          <w:szCs w:val="24"/>
        </w:rPr>
      </w:pPr>
      <w:r w:rsidRPr="00850A99">
        <w:rPr>
          <w:sz w:val="24"/>
          <w:szCs w:val="24"/>
        </w:rPr>
        <w:t>Reports preparation</w:t>
      </w:r>
      <w:r>
        <w:rPr>
          <w:sz w:val="24"/>
          <w:szCs w:val="24"/>
        </w:rPr>
        <w:t xml:space="preserve"> are a necessity in every organization. They can be related to accounts, sales, budget etc. Reports </w:t>
      </w:r>
      <w:r w:rsidR="00E32EA6">
        <w:rPr>
          <w:sz w:val="24"/>
          <w:szCs w:val="24"/>
        </w:rPr>
        <w:t>are</w:t>
      </w:r>
      <w:r>
        <w:rPr>
          <w:sz w:val="24"/>
          <w:szCs w:val="24"/>
        </w:rPr>
        <w:t xml:space="preserve"> readied according to time bound schedules</w:t>
      </w:r>
      <w:r w:rsidR="00E32EA6">
        <w:rPr>
          <w:sz w:val="24"/>
          <w:szCs w:val="24"/>
        </w:rPr>
        <w:t xml:space="preserve">, on weekly, monthly basis; biannually or annually too there are such specifications. Staff meeting reports, annual body meeting report, seminar report; or even </w:t>
      </w:r>
      <w:proofErr w:type="gramStart"/>
      <w:r w:rsidR="00E32EA6">
        <w:rPr>
          <w:sz w:val="24"/>
          <w:szCs w:val="24"/>
        </w:rPr>
        <w:t>eye witness</w:t>
      </w:r>
      <w:proofErr w:type="gramEnd"/>
      <w:r w:rsidR="00E32EA6">
        <w:rPr>
          <w:sz w:val="24"/>
          <w:szCs w:val="24"/>
        </w:rPr>
        <w:t xml:space="preserve"> report of an accident; there can be various types of reports.</w:t>
      </w:r>
    </w:p>
    <w:p w14:paraId="3A097BA9" w14:textId="0A43458F" w:rsidR="00E32EA6" w:rsidRDefault="00E32EA6" w:rsidP="00850A9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The length of reports </w:t>
      </w:r>
      <w:proofErr w:type="gramStart"/>
      <w:r>
        <w:rPr>
          <w:sz w:val="24"/>
          <w:szCs w:val="24"/>
        </w:rPr>
        <w:t>vary</w:t>
      </w:r>
      <w:proofErr w:type="gramEnd"/>
      <w:r>
        <w:rPr>
          <w:sz w:val="24"/>
          <w:szCs w:val="24"/>
        </w:rPr>
        <w:t xml:space="preserve"> depending upon the nature of the activity. In general, reports are objectively </w:t>
      </w:r>
      <w:proofErr w:type="gramStart"/>
      <w:r>
        <w:rPr>
          <w:sz w:val="24"/>
          <w:szCs w:val="24"/>
        </w:rPr>
        <w:t xml:space="preserve">presented, </w:t>
      </w:r>
      <w:r w:rsidR="00EA2D98">
        <w:rPr>
          <w:sz w:val="24"/>
          <w:szCs w:val="24"/>
        </w:rPr>
        <w:t xml:space="preserve"> in</w:t>
      </w:r>
      <w:proofErr w:type="gramEnd"/>
      <w:r w:rsidR="00EA2D98">
        <w:rPr>
          <w:sz w:val="24"/>
          <w:szCs w:val="24"/>
        </w:rPr>
        <w:t xml:space="preserve"> an unbiased manner and </w:t>
      </w:r>
      <w:r>
        <w:rPr>
          <w:sz w:val="24"/>
          <w:szCs w:val="24"/>
        </w:rPr>
        <w:t xml:space="preserve">giving detailed documentation of </w:t>
      </w:r>
      <w:r>
        <w:rPr>
          <w:sz w:val="24"/>
          <w:szCs w:val="24"/>
        </w:rPr>
        <w:lastRenderedPageBreak/>
        <w:t xml:space="preserve">the said activity. Authenticity of the reports is very important </w:t>
      </w:r>
      <w:r w:rsidR="00EA2D98">
        <w:rPr>
          <w:sz w:val="24"/>
          <w:szCs w:val="24"/>
        </w:rPr>
        <w:t>which</w:t>
      </w:r>
      <w:r>
        <w:rPr>
          <w:sz w:val="24"/>
          <w:szCs w:val="24"/>
        </w:rPr>
        <w:t xml:space="preserve"> can be verified for information</w:t>
      </w:r>
      <w:r w:rsidR="00EA2D98">
        <w:rPr>
          <w:sz w:val="24"/>
          <w:szCs w:val="24"/>
        </w:rPr>
        <w:t xml:space="preserve"> or investigation too.</w:t>
      </w:r>
    </w:p>
    <w:p w14:paraId="51D0235D" w14:textId="62385380" w:rsidR="00EA2D98" w:rsidRDefault="00EA2D98" w:rsidP="00850A9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Reports can be of various types, but when it comes to writing they can be short or long report.</w:t>
      </w:r>
    </w:p>
    <w:p w14:paraId="25E82F44" w14:textId="66FBDBBE" w:rsidR="00EA2D98" w:rsidRDefault="00EA2D98" w:rsidP="00850A9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 short report can be submitted in a letter or a memorandum format whereas a long report can be submitted in a combined structure.</w:t>
      </w:r>
    </w:p>
    <w:p w14:paraId="6729F857" w14:textId="23E2AA28" w:rsidR="00EA2D98" w:rsidRDefault="00EA2D98" w:rsidP="00850A9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Memorandum format could be a periodic quarterly report of a company.</w:t>
      </w:r>
    </w:p>
    <w:p w14:paraId="75EB5F65" w14:textId="77777777" w:rsidR="003168C8" w:rsidRDefault="00EA2D98" w:rsidP="00850A9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Letter format will be the one </w:t>
      </w:r>
      <w:proofErr w:type="gramStart"/>
      <w:r w:rsidR="003168C8">
        <w:rPr>
          <w:sz w:val="24"/>
          <w:szCs w:val="24"/>
        </w:rPr>
        <w:t>students</w:t>
      </w:r>
      <w:proofErr w:type="gramEnd"/>
      <w:r w:rsidR="003168C8">
        <w:rPr>
          <w:sz w:val="24"/>
          <w:szCs w:val="24"/>
        </w:rPr>
        <w:t xml:space="preserve"> would be asked to furnish as report in exams.</w:t>
      </w:r>
    </w:p>
    <w:p w14:paraId="02A0580C" w14:textId="69655393" w:rsidR="00EA2D98" w:rsidRDefault="003168C8" w:rsidP="00850A9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Report has its format of a formal letter, with sender’s and </w:t>
      </w:r>
      <w:proofErr w:type="spellStart"/>
      <w:r>
        <w:rPr>
          <w:sz w:val="24"/>
          <w:szCs w:val="24"/>
        </w:rPr>
        <w:t>addresse’s</w:t>
      </w:r>
      <w:proofErr w:type="spellEnd"/>
      <w:r>
        <w:rPr>
          <w:sz w:val="24"/>
          <w:szCs w:val="24"/>
        </w:rPr>
        <w:t xml:space="preserve"> address, subject, salutation and the observation/ recommendation/suggestion can be given in points.</w:t>
      </w:r>
      <w:r w:rsidR="00EA2D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It should end with concluding lines, enclosures </w:t>
      </w:r>
      <w:proofErr w:type="gramStart"/>
      <w:r>
        <w:rPr>
          <w:sz w:val="24"/>
          <w:szCs w:val="24"/>
        </w:rPr>
        <w:t>and  reporter’s</w:t>
      </w:r>
      <w:proofErr w:type="gramEnd"/>
      <w:r>
        <w:rPr>
          <w:sz w:val="24"/>
          <w:szCs w:val="24"/>
        </w:rPr>
        <w:t xml:space="preserve">  name along with designation.</w:t>
      </w:r>
    </w:p>
    <w:p w14:paraId="6F44198D" w14:textId="22951D53" w:rsidR="003168C8" w:rsidRDefault="003168C8" w:rsidP="00850A99">
      <w:pPr>
        <w:pStyle w:val="ListParagraph"/>
        <w:rPr>
          <w:sz w:val="24"/>
          <w:szCs w:val="24"/>
        </w:rPr>
      </w:pPr>
    </w:p>
    <w:p w14:paraId="4D92D098" w14:textId="26069F38" w:rsidR="003168C8" w:rsidRPr="00850A99" w:rsidRDefault="003168C8" w:rsidP="00850A99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Practise</w:t>
      </w:r>
      <w:proofErr w:type="spellEnd"/>
      <w:r>
        <w:rPr>
          <w:sz w:val="24"/>
          <w:szCs w:val="24"/>
        </w:rPr>
        <w:t xml:space="preserve"> questions based on Reports in question paper.</w:t>
      </w:r>
    </w:p>
    <w:sectPr w:rsidR="003168C8" w:rsidRPr="00850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EBC5AAA"/>
    <w:multiLevelType w:val="hybridMultilevel"/>
    <w:tmpl w:val="7DC09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7"/>
  </w:num>
  <w:num w:numId="22">
    <w:abstractNumId w:val="11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AC"/>
    <w:rsid w:val="000E3A1F"/>
    <w:rsid w:val="003158C5"/>
    <w:rsid w:val="003168C8"/>
    <w:rsid w:val="005E1BAC"/>
    <w:rsid w:val="00645252"/>
    <w:rsid w:val="006D3D74"/>
    <w:rsid w:val="0083569A"/>
    <w:rsid w:val="00850A99"/>
    <w:rsid w:val="00935229"/>
    <w:rsid w:val="009B4326"/>
    <w:rsid w:val="00A9204E"/>
    <w:rsid w:val="00B21C17"/>
    <w:rsid w:val="00E32EA6"/>
    <w:rsid w:val="00EA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E1909"/>
  <w15:chartTrackingRefBased/>
  <w15:docId w15:val="{C45E77D7-249F-429E-ADB8-510F9704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31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da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86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Dada</dc:creator>
  <cp:keywords/>
  <dc:description/>
  <cp:lastModifiedBy>Dada</cp:lastModifiedBy>
  <cp:revision>2</cp:revision>
  <dcterms:created xsi:type="dcterms:W3CDTF">2020-05-02T10:39:00Z</dcterms:created>
  <dcterms:modified xsi:type="dcterms:W3CDTF">2020-05-02T12:05:00Z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